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2DDEF" w14:textId="77777777"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14:paraId="27290606" w14:textId="77777777"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EndnoteReference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14:paraId="6BD8D2BE" w14:textId="77777777"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14:paraId="7819B68F" w14:textId="77777777"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14:paraId="0D7D8FC0" w14:textId="77777777" w:rsidR="007176C0" w:rsidRPr="007A2E98" w:rsidRDefault="007176C0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</w:p>
    <w:p w14:paraId="25007FB6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085"/>
        <w:gridCol w:w="1701"/>
        <w:gridCol w:w="1910"/>
        <w:gridCol w:w="2343"/>
      </w:tblGrid>
      <w:tr w:rsidR="00377526" w:rsidRPr="007A2E98" w14:paraId="3F82B260" w14:textId="77777777" w:rsidTr="00935128">
        <w:trPr>
          <w:trHeight w:val="334"/>
        </w:trPr>
        <w:tc>
          <w:tcPr>
            <w:tcW w:w="3085" w:type="dxa"/>
            <w:shd w:val="clear" w:color="auto" w:fill="FFFFFF"/>
          </w:tcPr>
          <w:p w14:paraId="1F301D1F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1701" w:type="dxa"/>
            <w:shd w:val="clear" w:color="auto" w:fill="FFFFFF"/>
          </w:tcPr>
          <w:p w14:paraId="13D9E3FD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290C1D74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343" w:type="dxa"/>
            <w:shd w:val="clear" w:color="auto" w:fill="FFFFFF"/>
          </w:tcPr>
          <w:p w14:paraId="50D2BBFD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07307BF8" w14:textId="77777777" w:rsidTr="00935128">
        <w:trPr>
          <w:trHeight w:val="412"/>
        </w:trPr>
        <w:tc>
          <w:tcPr>
            <w:tcW w:w="3085" w:type="dxa"/>
            <w:shd w:val="clear" w:color="auto" w:fill="FFFFFF"/>
          </w:tcPr>
          <w:p w14:paraId="1401E212" w14:textId="77777777"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14:paraId="274A942C" w14:textId="77777777"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1701" w:type="dxa"/>
            <w:shd w:val="clear" w:color="auto" w:fill="FFFFFF"/>
          </w:tcPr>
          <w:p w14:paraId="73232855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26CF489B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EndnoteReference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343" w:type="dxa"/>
            <w:shd w:val="clear" w:color="auto" w:fill="FFFFFF"/>
          </w:tcPr>
          <w:p w14:paraId="7921225E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67F5FEC9" w14:textId="77777777" w:rsidTr="00935128">
        <w:tc>
          <w:tcPr>
            <w:tcW w:w="3085" w:type="dxa"/>
            <w:shd w:val="clear" w:color="auto" w:fill="FFFFFF"/>
          </w:tcPr>
          <w:p w14:paraId="6A108A78" w14:textId="77777777" w:rsidR="00C75891" w:rsidRDefault="00F609B9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</w:p>
          <w:p w14:paraId="179D1256" w14:textId="77777777" w:rsidR="00377526" w:rsidRPr="007A2E98" w:rsidRDefault="00377526" w:rsidP="0093512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C75891">
              <w:rPr>
                <w:rFonts w:ascii="Verdana" w:hAnsi="Verdana" w:cs="Arial"/>
                <w:sz w:val="20"/>
                <w:lang w:val="sk-SK"/>
              </w:rPr>
              <w:t>[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M</w:t>
            </w:r>
            <w:r w:rsidR="00C75891">
              <w:rPr>
                <w:rFonts w:ascii="Verdana" w:hAnsi="Verdana" w:cs="Arial"/>
                <w:sz w:val="20"/>
                <w:lang w:val="sk-SK"/>
              </w:rPr>
              <w:t>už</w:t>
            </w:r>
            <w:r w:rsidRPr="00935128">
              <w:rPr>
                <w:rFonts w:ascii="Verdana" w:hAnsi="Verdana" w:cs="Arial"/>
                <w:sz w:val="20"/>
                <w:lang w:val="sk-SK"/>
              </w:rPr>
              <w:t>/</w:t>
            </w:r>
            <w:r w:rsidR="00F609B9" w:rsidRPr="00935128">
              <w:rPr>
                <w:rFonts w:ascii="Verdana" w:hAnsi="Verdana" w:cs="Arial"/>
                <w:sz w:val="20"/>
                <w:lang w:val="sk-SK"/>
              </w:rPr>
              <w:t>Ž</w:t>
            </w:r>
            <w:r w:rsidR="00C75891">
              <w:rPr>
                <w:rFonts w:ascii="Verdana" w:hAnsi="Verdana" w:cs="Arial"/>
                <w:sz w:val="20"/>
                <w:lang w:val="sk-SK"/>
              </w:rPr>
              <w:t>ena/Ne</w:t>
            </w:r>
            <w:r w:rsidR="00EE4967">
              <w:rPr>
                <w:rFonts w:ascii="Verdana" w:hAnsi="Verdana" w:cs="Arial"/>
                <w:sz w:val="20"/>
                <w:lang w:val="sk-SK"/>
              </w:rPr>
              <w:t>určit</w:t>
            </w:r>
            <w:r w:rsidR="00C75891">
              <w:rPr>
                <w:rFonts w:ascii="Verdana" w:hAnsi="Verdana" w:cs="Arial"/>
                <w:sz w:val="20"/>
                <w:lang w:val="sk-SK"/>
              </w:rPr>
              <w:t>é</w:t>
            </w:r>
            <w:r w:rsidRPr="00C75891">
              <w:rPr>
                <w:rFonts w:ascii="Verdana" w:hAnsi="Verdana" w:cs="Arial"/>
                <w:sz w:val="20"/>
                <w:lang w:val="sk-SK"/>
              </w:rPr>
              <w:t>]</w:t>
            </w:r>
          </w:p>
        </w:tc>
        <w:tc>
          <w:tcPr>
            <w:tcW w:w="1701" w:type="dxa"/>
            <w:shd w:val="clear" w:color="auto" w:fill="FFFFFF"/>
          </w:tcPr>
          <w:p w14:paraId="7FD52091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2E4F44C7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343" w:type="dxa"/>
            <w:shd w:val="clear" w:color="auto" w:fill="FFFFFF"/>
          </w:tcPr>
          <w:p w14:paraId="320E4190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20../20..</w:t>
            </w:r>
          </w:p>
        </w:tc>
      </w:tr>
      <w:tr w:rsidR="00377526" w:rsidRPr="007A2E98" w14:paraId="1DEDCCB3" w14:textId="77777777" w:rsidTr="00935128">
        <w:tc>
          <w:tcPr>
            <w:tcW w:w="3085" w:type="dxa"/>
            <w:shd w:val="clear" w:color="auto" w:fill="FFFFFF"/>
          </w:tcPr>
          <w:p w14:paraId="633C5E2D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1701" w:type="dxa"/>
            <w:shd w:val="clear" w:color="auto" w:fill="FFFFFF"/>
          </w:tcPr>
          <w:p w14:paraId="1DF5D98A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1910" w:type="dxa"/>
            <w:shd w:val="clear" w:color="auto" w:fill="FFFFFF"/>
          </w:tcPr>
          <w:p w14:paraId="7BA739E7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shd w:val="clear" w:color="auto" w:fill="FFFFFF"/>
          </w:tcPr>
          <w:p w14:paraId="59654AA7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46D2B54F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1C828014" w14:textId="77777777"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343"/>
      </w:tblGrid>
      <w:tr w:rsidR="00887CE1" w:rsidRPr="007A2E98" w14:paraId="20D0DD5B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557833B7" w14:textId="77777777" w:rsidR="00887CE1" w:rsidRPr="007A2E98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</w:t>
            </w:r>
            <w:r w:rsidR="00F609B9" w:rsidRPr="007A2E98">
              <w:rPr>
                <w:rFonts w:ascii="Verdana" w:hAnsi="Verdana" w:cs="Arial"/>
                <w:sz w:val="20"/>
                <w:lang w:val="sk-SK"/>
              </w:rPr>
              <w:t>ázov</w:t>
            </w:r>
          </w:p>
        </w:tc>
        <w:tc>
          <w:tcPr>
            <w:tcW w:w="2412" w:type="dxa"/>
            <w:shd w:val="clear" w:color="auto" w:fill="FFFFFF"/>
          </w:tcPr>
          <w:p w14:paraId="7F64D303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 w:val="restart"/>
            <w:shd w:val="clear" w:color="auto" w:fill="FFFFFF"/>
          </w:tcPr>
          <w:p w14:paraId="5A000AA2" w14:textId="77777777" w:rsidR="00887CE1" w:rsidRPr="007A2E98" w:rsidRDefault="00B1239C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</w:t>
            </w:r>
            <w:r w:rsidR="00141CD3" w:rsidRPr="007A2E98">
              <w:rPr>
                <w:rFonts w:ascii="Verdana" w:hAnsi="Verdana" w:cs="Arial"/>
                <w:sz w:val="20"/>
                <w:lang w:val="sk-SK"/>
              </w:rPr>
              <w:t>Katedra</w:t>
            </w:r>
          </w:p>
        </w:tc>
        <w:tc>
          <w:tcPr>
            <w:tcW w:w="2343" w:type="dxa"/>
            <w:vMerge w:val="restart"/>
            <w:shd w:val="clear" w:color="auto" w:fill="FFFFFF"/>
          </w:tcPr>
          <w:p w14:paraId="4EA4BC19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887CE1" w:rsidRPr="007A2E98" w14:paraId="09A553B2" w14:textId="77777777" w:rsidTr="00935128">
        <w:trPr>
          <w:trHeight w:val="371"/>
        </w:trPr>
        <w:tc>
          <w:tcPr>
            <w:tcW w:w="2232" w:type="dxa"/>
            <w:shd w:val="clear" w:color="auto" w:fill="FFFFFF"/>
          </w:tcPr>
          <w:p w14:paraId="07C8B079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="000840D9"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14:paraId="3926BF37" w14:textId="77777777" w:rsidR="00887CE1" w:rsidRPr="007A2E98" w:rsidRDefault="00C000CE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412" w:type="dxa"/>
            <w:shd w:val="clear" w:color="auto" w:fill="FFFFFF"/>
          </w:tcPr>
          <w:p w14:paraId="1E826FBC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vMerge/>
            <w:shd w:val="clear" w:color="auto" w:fill="FFFFFF"/>
          </w:tcPr>
          <w:p w14:paraId="0D052F1B" w14:textId="77777777" w:rsidR="00887CE1" w:rsidRPr="007A2E98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343" w:type="dxa"/>
            <w:vMerge/>
            <w:shd w:val="clear" w:color="auto" w:fill="FFFFFF"/>
          </w:tcPr>
          <w:p w14:paraId="1AECCDF1" w14:textId="77777777" w:rsidR="00887CE1" w:rsidRPr="007A2E98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14:paraId="4108586B" w14:textId="77777777" w:rsidTr="00935128">
        <w:trPr>
          <w:trHeight w:val="559"/>
        </w:trPr>
        <w:tc>
          <w:tcPr>
            <w:tcW w:w="2232" w:type="dxa"/>
            <w:shd w:val="clear" w:color="auto" w:fill="FFFFFF"/>
          </w:tcPr>
          <w:p w14:paraId="26888F89" w14:textId="77777777"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14:paraId="5FF73344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29768FE5" w14:textId="77777777" w:rsidR="00377526" w:rsidRPr="007A2E98" w:rsidRDefault="00655B1B" w:rsidP="000840D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343" w:type="dxa"/>
            <w:shd w:val="clear" w:color="auto" w:fill="FFFFFF"/>
          </w:tcPr>
          <w:p w14:paraId="447B1603" w14:textId="77777777"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14:paraId="21643276" w14:textId="77777777" w:rsidTr="00935128">
        <w:tc>
          <w:tcPr>
            <w:tcW w:w="2232" w:type="dxa"/>
            <w:shd w:val="clear" w:color="auto" w:fill="FFFFFF"/>
          </w:tcPr>
          <w:p w14:paraId="7834C6DA" w14:textId="77777777" w:rsidR="00F609B9" w:rsidRPr="007A2E98" w:rsidRDefault="00F609B9" w:rsidP="00F609B9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1BBD8C10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14:paraId="51B306D2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14:paraId="5C198B4A" w14:textId="77777777" w:rsidR="00F609B9" w:rsidRPr="007A2E98" w:rsidRDefault="00F609B9" w:rsidP="00F609B9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5B019064" w14:textId="77777777"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43" w:type="dxa"/>
            <w:shd w:val="clear" w:color="auto" w:fill="FFFFFF"/>
          </w:tcPr>
          <w:p w14:paraId="660D257E" w14:textId="77777777"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14:paraId="1BF08A9F" w14:textId="77777777"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14:paraId="7602C09D" w14:textId="77777777"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EndnoteReference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350"/>
      </w:tblGrid>
      <w:tr w:rsidR="007176C0" w:rsidRPr="007A2E98" w14:paraId="16C0B0CD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A4327B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8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184CE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44C7D60" w14:textId="77777777" w:rsidTr="00935128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B5367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14:paraId="59CB99B1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D3FE21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C9283B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193D2B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76B3D850" w14:textId="77777777" w:rsidTr="00935128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72B526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9C5497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65D9E7" w14:textId="77777777"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EndnoteReference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563D6" w14:textId="77777777"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14:paraId="64C14E70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7E7184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14:paraId="49D5C9EA" w14:textId="77777777"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004AE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B0458D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14:paraId="656910DB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88B36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14:paraId="2935D6FE" w14:textId="77777777" w:rsidTr="00935128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6EB04E3" w14:textId="77777777"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276F60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E899D4" w14:textId="77777777"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14:paraId="36623FB2" w14:textId="77777777"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255CB" w14:textId="77777777"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14:paraId="10124D8D" w14:textId="77777777"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14:paraId="11858DAA" w14:textId="77777777" w:rsidR="00377526" w:rsidRPr="007A2E98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14:paraId="4B987FDC" w14:textId="77777777"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14:paraId="346DF13E" w14:textId="77777777" w:rsidR="00F609B9" w:rsidRPr="007A2E98" w:rsidRDefault="00F609B9" w:rsidP="00F609B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14:paraId="78CC9496" w14:textId="77777777" w:rsidR="00377526" w:rsidRPr="007A2E98" w:rsidRDefault="00377526" w:rsidP="005D75AB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14:paraId="5B6D401E" w14:textId="77777777" w:rsidR="00377526" w:rsidRPr="007A2E98" w:rsidRDefault="00963E95" w:rsidP="001414C2">
      <w:pPr>
        <w:pStyle w:val="Heading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14:paraId="0941A208" w14:textId="77777777"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14:paraId="1C86B87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5F1CC4C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18374CB7" w14:textId="77777777"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7A3F905F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75E5DC0" w14:textId="77777777"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14:paraId="2C0E1615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3929601" w14:textId="77777777" w:rsidR="00D71C97" w:rsidRPr="00CD3344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</w:rPr>
            </w:pPr>
            <w:r w:rsidRPr="00CD3344">
              <w:rPr>
                <w:rFonts w:ascii="Verdana" w:hAnsi="Verdana" w:cs="Calibri"/>
                <w:b/>
                <w:sz w:val="20"/>
              </w:rPr>
              <w:t>Š</w:t>
            </w:r>
            <w:r w:rsidR="00502173" w:rsidRPr="00CD3344">
              <w:rPr>
                <w:rFonts w:ascii="Verdana" w:hAnsi="Verdana" w:cs="Calibri"/>
                <w:b/>
                <w:sz w:val="20"/>
              </w:rPr>
              <w:t>kolenie</w:t>
            </w:r>
            <w:r w:rsidRPr="00CD3344">
              <w:rPr>
                <w:rFonts w:ascii="Verdana" w:hAnsi="Verdana" w:cs="Calibri"/>
                <w:b/>
                <w:sz w:val="20"/>
              </w:rPr>
              <w:t xml:space="preserve"> pre rozvoj pedagogických zručností/tvorbu študijných programov:</w:t>
            </w:r>
          </w:p>
          <w:p w14:paraId="59918A31" w14:textId="77777777" w:rsidR="00D71C97" w:rsidRPr="009A1976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A1976">
              <w:rPr>
                <w:rFonts w:ascii="Verdana" w:hAnsi="Verdana" w:cs="Calibri"/>
                <w:b/>
                <w:sz w:val="20"/>
                <w:lang w:val="en-GB"/>
              </w:rPr>
              <w:t xml:space="preserve">Áno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r w:rsidRPr="009A1976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Nie </w:t>
            </w:r>
            <w:r w:rsidRPr="009A197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14:paraId="3F6F4DF2" w14:textId="77777777"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14:paraId="639EA38B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371DCF3" w14:textId="77777777"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14:paraId="32362E65" w14:textId="77777777"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363A4FB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7F4F6F1" w14:textId="77777777"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6BB26785" w14:textId="77777777"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14:paraId="4FD2D8C9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61085ED" w14:textId="77777777"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14:paraId="72EED79F" w14:textId="77777777"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14:paraId="66D371C1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14:paraId="58BFF80A" w14:textId="77777777"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14:paraId="579B8C4C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EndnoteReference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05621256" w14:textId="77777777"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14:paraId="1E660EBD" w14:textId="77777777"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14:paraId="4C50238E" w14:textId="77777777"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14:paraId="3970CF96" w14:textId="77777777"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14:paraId="5A859525" w14:textId="77777777" w:rsidTr="00A85D0A">
        <w:trPr>
          <w:jc w:val="center"/>
        </w:trPr>
        <w:tc>
          <w:tcPr>
            <w:tcW w:w="8876" w:type="dxa"/>
            <w:shd w:val="clear" w:color="auto" w:fill="FFFFFF"/>
          </w:tcPr>
          <w:p w14:paraId="37D86E88" w14:textId="77777777"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14:paraId="0515245D" w14:textId="77777777"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14:paraId="1720A5CE" w14:textId="77777777"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EndnoteReference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51B786F4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08C128AB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14:paraId="7541DC6B" w14:textId="77777777"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14:paraId="2945B06E" w14:textId="77777777" w:rsidTr="00A85D0A">
        <w:trPr>
          <w:jc w:val="center"/>
        </w:trPr>
        <w:tc>
          <w:tcPr>
            <w:tcW w:w="8841" w:type="dxa"/>
            <w:shd w:val="clear" w:color="auto" w:fill="FFFFFF"/>
          </w:tcPr>
          <w:p w14:paraId="7AB1ECD4" w14:textId="77777777" w:rsidR="00A85D0A" w:rsidRPr="007A2E98" w:rsidRDefault="0063297E" w:rsidP="007E5D32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>
              <w:rPr>
                <w:rFonts w:ascii="Verdana" w:hAnsi="Verdana" w:cs="Calibri"/>
                <w:b/>
                <w:sz w:val="20"/>
                <w:lang w:val="sk-SK"/>
              </w:rPr>
              <w:t>Vysielajúca inštitúcia</w:t>
            </w:r>
            <w:r w:rsidR="005234BB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</w:t>
            </w:r>
          </w:p>
          <w:p w14:paraId="16D779E1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14:paraId="636B5FC3" w14:textId="77777777" w:rsidR="00A85D0A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718E37B6" w14:textId="77777777"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14:paraId="6A225057" w14:textId="77777777" w:rsidTr="00A85D0A">
        <w:trPr>
          <w:jc w:val="center"/>
        </w:trPr>
        <w:tc>
          <w:tcPr>
            <w:tcW w:w="8823" w:type="dxa"/>
            <w:shd w:val="clear" w:color="auto" w:fill="FFFFFF"/>
          </w:tcPr>
          <w:p w14:paraId="77FC3374" w14:textId="77777777"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14:paraId="214EF08A" w14:textId="77777777"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lastRenderedPageBreak/>
              <w:t>Meno a priezvisko zodpovednej osoby:</w:t>
            </w:r>
          </w:p>
          <w:p w14:paraId="6C6E9A4C" w14:textId="77777777"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14:paraId="417107D3" w14:textId="77777777"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82419" w14:textId="77777777" w:rsidR="000D75B3" w:rsidRDefault="000D75B3">
      <w:r>
        <w:separator/>
      </w:r>
    </w:p>
  </w:endnote>
  <w:endnote w:type="continuationSeparator" w:id="0">
    <w:p w14:paraId="4EFC0ED7" w14:textId="77777777" w:rsidR="000D75B3" w:rsidRDefault="000D75B3">
      <w:r>
        <w:continuationSeparator/>
      </w:r>
    </w:p>
  </w:endnote>
  <w:endnote w:id="1">
    <w:p w14:paraId="70B1718B" w14:textId="77777777"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Možné úpravy :</w:t>
      </w:r>
    </w:p>
    <w:p w14:paraId="625DC3BA" w14:textId="77777777" w:rsidR="00C75891" w:rsidRPr="009A1976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 xml:space="preserve">V prípade kombinácie výučby a školenia použite  formulár </w:t>
      </w:r>
      <w:r w:rsidRPr="009A1976">
        <w:rPr>
          <w:rFonts w:ascii="Verdana" w:hAnsi="Verdana"/>
          <w:b/>
          <w:sz w:val="18"/>
          <w:szCs w:val="18"/>
          <w:lang w:val="en-GB"/>
        </w:rPr>
        <w:t>Program mobility-výučba</w:t>
      </w:r>
      <w:r w:rsidRPr="009A1976">
        <w:rPr>
          <w:rFonts w:ascii="Verdana" w:hAnsi="Verdana"/>
          <w:sz w:val="18"/>
          <w:szCs w:val="18"/>
          <w:lang w:val="en-GB"/>
        </w:rPr>
        <w:t xml:space="preserve"> a prispôsobte ho obom aktivitám.</w:t>
      </w:r>
    </w:p>
    <w:p w14:paraId="422A9581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Fonts w:ascii="Verdana" w:hAnsi="Verdana"/>
          <w:sz w:val="18"/>
          <w:szCs w:val="18"/>
          <w:lang w:val="en-GB"/>
        </w:rPr>
        <w:t>V prípade mobility medzi krajinami programu a partnerskými krajinami, formulár vždy podpisuje zamestnanec, VŠ inštitúcia v krajine programu (príjemca grantu) a VŠ inštitúcia v partnerskej krajine ako vysielajúca alebo prijímajúca organizácia. V prípade mobility z VŠ inštitúcie v partnerskej krajine do podniku v krajine programu sa pridáva navyše kolónka s podpisom VŠ inštitúcie v krajine programu ako príjemca grantu (dokopy štyri podpisy).</w:t>
      </w:r>
    </w:p>
    <w:p w14:paraId="76B65505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14:paraId="4BE894E1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Kategória zamestnanca: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(priemerne &lt; 10 rokov praxe), Intermediate (priemerne &gt; 10 a &lt; 20 rokov praxe) alebo Senior (priemerne &gt; 20 rokov praxe).</w:t>
      </w:r>
    </w:p>
    <w:p w14:paraId="34A46384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14:paraId="218A8863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</w:rPr>
        <w:endnoteRef/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 </w:t>
      </w:r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Štátna príslušnosť: </w:t>
      </w:r>
      <w:r w:rsidRPr="00DF43D0">
        <w:rPr>
          <w:rFonts w:ascii="Verdana" w:hAnsi="Verdana" w:cs="Arial"/>
          <w:sz w:val="18"/>
          <w:szCs w:val="18"/>
          <w:lang w:val="en-GB"/>
        </w:rPr>
        <w:t>príslušnosť k štátu, do ktorého účastník patrí administratívne a ktorý vydáva jeho občiansky preukaz a/alebo cestovný pas.</w:t>
      </w:r>
      <w:r w:rsidRPr="00DF43D0">
        <w:rPr>
          <w:rStyle w:val="EndnoteReference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14:paraId="5A9EF1BD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14:paraId="1EACCD35" w14:textId="77777777" w:rsidR="00C75891" w:rsidRDefault="00C75891" w:rsidP="00DF43D0">
      <w:pPr>
        <w:pStyle w:val="EndnoteText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>Erasmus kód</w:t>
      </w:r>
      <w:r w:rsidRPr="00DF43D0">
        <w:rPr>
          <w:rFonts w:ascii="Verdana" w:hAnsi="Verdana" w:cs="Calibri"/>
          <w:sz w:val="18"/>
          <w:szCs w:val="18"/>
          <w:lang w:val="en-GB"/>
        </w:rPr>
        <w:t xml:space="preserve">: jedinečný kód, ktorý získa každá vysokoškolská inštitúcia spolu s Chartou pre vysokoškolské vzdelávanie (ECHE). Relevantné len pre vysokoškolské inštitúcie nachádzajúce sa v krajinách programu. </w:t>
      </w:r>
    </w:p>
    <w:p w14:paraId="66493328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14:paraId="213C7B9F" w14:textId="77777777" w:rsidR="00C75891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link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14:paraId="285F406E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14:paraId="6937823E" w14:textId="77777777" w:rsidR="00C75891" w:rsidRPr="00502173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  <w:r w:rsidRPr="009A1976">
        <w:rPr>
          <w:rStyle w:val="EndnoteReference"/>
          <w:rFonts w:ascii="Verdana" w:hAnsi="Verdana"/>
          <w:sz w:val="18"/>
          <w:szCs w:val="18"/>
        </w:rPr>
        <w:endnoteRef/>
      </w:r>
      <w:r w:rsidRPr="009A1976">
        <w:rPr>
          <w:rFonts w:ascii="Verdana" w:hAnsi="Verdana"/>
          <w:sz w:val="18"/>
          <w:szCs w:val="18"/>
          <w:lang w:val="en-GB"/>
        </w:rPr>
        <w:t xml:space="preserve"> </w:t>
      </w:r>
      <w:r w:rsidRPr="009A1976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Pr="009A1976">
        <w:rPr>
          <w:rFonts w:ascii="Verdana" w:hAnsi="Verdana" w:cs="Calibri"/>
          <w:sz w:val="18"/>
          <w:szCs w:val="18"/>
          <w:lang w:val="en-GB"/>
        </w:rPr>
        <w:t>(školenia zamestnancov z vysokoškolskej inštitúcie v krajine programu do podniku v partnerskej krajine nie sú povolené).</w:t>
      </w:r>
    </w:p>
    <w:p w14:paraId="118C6CE7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14:paraId="533A8E5E" w14:textId="77777777" w:rsidR="00C75891" w:rsidRPr="00DF43D0" w:rsidRDefault="00C75891" w:rsidP="00DF43D0">
      <w:pPr>
        <w:pStyle w:val="EndnoteText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EndnoteReference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E0C88" w14:textId="77777777" w:rsidR="00CD3344" w:rsidRDefault="00CD33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ECB99" w14:textId="6D6E822A" w:rsidR="00C75891" w:rsidRPr="007E2F6C" w:rsidRDefault="00CD334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  <w:r>
      <w:rPr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8477D3" wp14:editId="52EB57D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945" cy="273050"/>
              <wp:effectExtent l="0" t="0" r="0" b="12700"/>
              <wp:wrapNone/>
              <wp:docPr id="2" name="MSIPCM4d574efd908f5dc1c448d699" descr="{&quot;HashCode&quot;:-18766677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F6BE4" w14:textId="36178F98" w:rsidR="00CD3344" w:rsidRPr="00CD3344" w:rsidRDefault="00CD3344" w:rsidP="00CD3344">
                          <w:pPr>
                            <w:spacing w:after="0"/>
                            <w:jc w:val="left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CD3344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477D3" id="_x0000_t202" coordsize="21600,21600" o:spt="202" path="m,l,21600r21600,l21600,xe">
              <v:stroke joinstyle="miter"/>
              <v:path gradientshapeok="t" o:connecttype="rect"/>
            </v:shapetype>
            <v:shape id="MSIPCM4d574efd908f5dc1c448d699" o:spid="_x0000_s1027" type="#_x0000_t202" alt="{&quot;HashCode&quot;:-1876667767,&quot;Height&quot;:841.0,&quot;Width&quot;:595.0,&quot;Placement&quot;:&quot;Footer&quot;,&quot;Index&quot;:&quot;Primary&quot;,&quot;Section&quot;:1,&quot;Top&quot;:0.0,&quot;Left&quot;:0.0}" style="position:absolute;margin-left:0;margin-top:805.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" o:allowincell="f" filled="f" stroked="f" strokeweight=".5pt">
              <v:fill o:detectmouseclick="t"/>
              <v:textbox inset="20pt,0,,0">
                <w:txbxContent>
                  <w:p w14:paraId="4E4F6BE4" w14:textId="36178F98" w:rsidR="00CD3344" w:rsidRPr="00CD3344" w:rsidRDefault="00CD3344" w:rsidP="00CD3344">
                    <w:pPr>
                      <w:spacing w:after="0"/>
                      <w:jc w:val="left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CD3344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9D87" w14:textId="77777777" w:rsidR="00C75891" w:rsidRDefault="00C75891">
    <w:pPr>
      <w:pStyle w:val="Footer"/>
    </w:pPr>
  </w:p>
  <w:p w14:paraId="20FC169E" w14:textId="77777777" w:rsidR="00C75891" w:rsidRPr="00910BEB" w:rsidRDefault="00C75891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60AE9" w14:textId="77777777" w:rsidR="000D75B3" w:rsidRDefault="000D75B3">
      <w:r>
        <w:separator/>
      </w:r>
    </w:p>
  </w:footnote>
  <w:footnote w:type="continuationSeparator" w:id="0">
    <w:p w14:paraId="5B9E43FA" w14:textId="77777777" w:rsidR="000D75B3" w:rsidRDefault="000D7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24A7" w14:textId="77777777" w:rsidR="00CD3344" w:rsidRDefault="00CD33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6BF20" w14:textId="77777777" w:rsidR="00C75891" w:rsidRPr="00495B18" w:rsidRDefault="00251C53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BCDFD59" wp14:editId="587D1E6A">
              <wp:simplePos x="0" y="0"/>
              <wp:positionH relativeFrom="column">
                <wp:posOffset>3664936</wp:posOffset>
              </wp:positionH>
              <wp:positionV relativeFrom="paragraph">
                <wp:posOffset>8957</wp:posOffset>
              </wp:positionV>
              <wp:extent cx="2280920" cy="570865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92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F82C0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Vysokoškolské vzdelávanie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25E7F936" w14:textId="77777777" w:rsidR="00C75891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Program mobility</w:t>
                          </w:r>
                        </w:p>
                        <w:p w14:paraId="4F505107" w14:textId="77777777" w:rsidR="00C75891" w:rsidRPr="00AD66BB" w:rsidRDefault="00C75891" w:rsidP="00F609B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Meno a priezvisko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043E64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účastníka</w:t>
                          </w:r>
                        </w:p>
                        <w:p w14:paraId="57414D29" w14:textId="77777777" w:rsidR="00C75891" w:rsidRPr="006852C7" w:rsidRDefault="00C75891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7F3A1301" w14:textId="77777777" w:rsidR="00C75891" w:rsidRPr="00AD66BB" w:rsidRDefault="00C75891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CDFD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88.6pt;margin-top:.7pt;width:179.6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" filled="f" stroked="f">
              <v:textbox>
                <w:txbxContent>
                  <w:p w14:paraId="7A1F82C0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Vysokoškolské vzdelávanie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25E7F936" w14:textId="77777777" w:rsidR="00C75891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Program mobility</w:t>
                    </w:r>
                  </w:p>
                  <w:p w14:paraId="4F505107" w14:textId="77777777" w:rsidR="00C75891" w:rsidRPr="00AD66BB" w:rsidRDefault="00C75891" w:rsidP="00F609B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Meno a priezvisko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043E64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účastníka</w:t>
                    </w:r>
                  </w:p>
                  <w:p w14:paraId="57414D29" w14:textId="77777777" w:rsidR="00C75891" w:rsidRPr="006852C7" w:rsidRDefault="00C75891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7F3A1301" w14:textId="77777777" w:rsidR="00C75891" w:rsidRPr="00AD66BB" w:rsidRDefault="00C75891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75891">
      <w:rPr>
        <w:rFonts w:ascii="Arial Narrow" w:hAnsi="Arial Narrow"/>
        <w:sz w:val="18"/>
        <w:szCs w:val="18"/>
        <w:lang w:val="en-GB"/>
      </w:rPr>
      <w:t>Program mobility - školenia</w:t>
    </w:r>
    <w:r w:rsidR="00C75891" w:rsidRPr="00495B18">
      <w:rPr>
        <w:rFonts w:ascii="Arial Narrow" w:hAnsi="Arial Narrow"/>
        <w:sz w:val="18"/>
        <w:szCs w:val="18"/>
        <w:lang w:val="en-GB"/>
      </w:rPr>
      <w:t xml:space="preserve"> –</w:t>
    </w:r>
    <w:r w:rsidR="00C75891">
      <w:rPr>
        <w:rFonts w:ascii="Arial Narrow" w:hAnsi="Arial Narrow"/>
        <w:sz w:val="18"/>
        <w:szCs w:val="18"/>
        <w:lang w:val="en-GB"/>
      </w:rPr>
      <w:t xml:space="preserve"> 2019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C75891" w:rsidRPr="00967BFC" w14:paraId="3909B03E" w14:textId="77777777" w:rsidTr="00FE0FB6">
      <w:trPr>
        <w:trHeight w:val="823"/>
      </w:trPr>
      <w:tc>
        <w:tcPr>
          <w:tcW w:w="7135" w:type="dxa"/>
          <w:vAlign w:val="center"/>
        </w:tcPr>
        <w:p w14:paraId="2EEF00F9" w14:textId="77777777" w:rsidR="00C75891" w:rsidRPr="00AD66BB" w:rsidRDefault="00C7589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 wp14:anchorId="5304B5AD" wp14:editId="76BAA0A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14:paraId="22051BD6" w14:textId="77777777" w:rsidR="00C75891" w:rsidRPr="00967BFC" w:rsidRDefault="00C75891" w:rsidP="00C05937">
          <w:pPr>
            <w:pStyle w:val="ZDGName"/>
            <w:rPr>
              <w:lang w:val="en-GB"/>
            </w:rPr>
          </w:pPr>
        </w:p>
      </w:tc>
    </w:tr>
  </w:tbl>
  <w:p w14:paraId="43BB09A6" w14:textId="77777777" w:rsidR="00C75891" w:rsidRPr="00495B18" w:rsidRDefault="00C75891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5DFB9" w14:textId="77777777" w:rsidR="00C75891" w:rsidRPr="00865FC1" w:rsidRDefault="00C75891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6630B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D75B3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1C53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0EC7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128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1976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AD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5891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3344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3B49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4967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E4B79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0162127"/>
  <w15:docId w15:val="{9C0AB5C3-0834-4629-80F8-B2149188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5472D"/>
    <w:pPr>
      <w:ind w:left="482"/>
    </w:pPr>
  </w:style>
  <w:style w:type="paragraph" w:customStyle="1" w:styleId="Text2">
    <w:name w:val="Text 2"/>
    <w:basedOn w:val="Normal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F5472D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F5472D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F5472D"/>
    <w:pPr>
      <w:spacing w:after="720"/>
      <w:ind w:left="5103"/>
      <w:jc w:val="left"/>
    </w:pPr>
  </w:style>
  <w:style w:type="paragraph" w:styleId="BlockText">
    <w:name w:val="Block Text"/>
    <w:basedOn w:val="Normal"/>
    <w:rsid w:val="00F5472D"/>
    <w:pPr>
      <w:spacing w:after="120"/>
      <w:ind w:left="1440" w:right="1440"/>
    </w:pPr>
  </w:style>
  <w:style w:type="paragraph" w:styleId="BodyText">
    <w:name w:val="Body Text"/>
    <w:basedOn w:val="Normal"/>
    <w:rsid w:val="00F5472D"/>
    <w:pPr>
      <w:spacing w:after="120"/>
    </w:pPr>
  </w:style>
  <w:style w:type="paragraph" w:styleId="BodyText2">
    <w:name w:val="Body Text 2"/>
    <w:basedOn w:val="Normal"/>
    <w:rsid w:val="00F5472D"/>
    <w:pPr>
      <w:spacing w:after="120" w:line="480" w:lineRule="auto"/>
    </w:pPr>
  </w:style>
  <w:style w:type="paragraph" w:styleId="BodyText3">
    <w:name w:val="Body Text 3"/>
    <w:basedOn w:val="Normal"/>
    <w:rsid w:val="00F5472D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F5472D"/>
    <w:pPr>
      <w:ind w:firstLine="210"/>
    </w:pPr>
  </w:style>
  <w:style w:type="paragraph" w:styleId="BodyTextIndent">
    <w:name w:val="Body Text Indent"/>
    <w:basedOn w:val="Normal"/>
    <w:rsid w:val="00F5472D"/>
    <w:pPr>
      <w:spacing w:after="120"/>
      <w:ind w:left="283"/>
    </w:pPr>
  </w:style>
  <w:style w:type="paragraph" w:styleId="BodyTextFirstIndent2">
    <w:name w:val="Body Text First Indent 2"/>
    <w:basedOn w:val="BodyTextIndent"/>
    <w:rsid w:val="00F5472D"/>
    <w:pPr>
      <w:ind w:firstLine="210"/>
    </w:pPr>
  </w:style>
  <w:style w:type="paragraph" w:styleId="BodyTextIndent2">
    <w:name w:val="Body Text Indent 2"/>
    <w:basedOn w:val="Normal"/>
    <w:rsid w:val="00F5472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F5472D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F5472D"/>
    <w:pPr>
      <w:ind w:left="4252"/>
    </w:pPr>
  </w:style>
  <w:style w:type="paragraph" w:styleId="CommentText">
    <w:name w:val="annotation text"/>
    <w:basedOn w:val="Normal"/>
    <w:link w:val="CommentTextChar"/>
    <w:rsid w:val="00F5472D"/>
    <w:rPr>
      <w:sz w:val="20"/>
    </w:rPr>
  </w:style>
  <w:style w:type="paragraph" w:styleId="Date">
    <w:name w:val="Date"/>
    <w:basedOn w:val="Normal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F5472D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rsid w:val="00F5472D"/>
    <w:rPr>
      <w:sz w:val="20"/>
    </w:rPr>
  </w:style>
  <w:style w:type="paragraph" w:styleId="EnvelopeAddress">
    <w:name w:val="envelope address"/>
    <w:basedOn w:val="Normal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F5472D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F5472D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F5472D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F5472D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5472D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5472D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5472D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5472D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5472D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5472D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5472D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5472D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5472D"/>
    <w:rPr>
      <w:rFonts w:ascii="Arial" w:hAnsi="Arial"/>
      <w:b/>
    </w:rPr>
  </w:style>
  <w:style w:type="paragraph" w:styleId="List">
    <w:name w:val="List"/>
    <w:basedOn w:val="Normal"/>
    <w:rsid w:val="00F5472D"/>
    <w:pPr>
      <w:ind w:left="283" w:hanging="283"/>
    </w:pPr>
  </w:style>
  <w:style w:type="paragraph" w:styleId="List2">
    <w:name w:val="List 2"/>
    <w:basedOn w:val="Normal"/>
    <w:rsid w:val="00F5472D"/>
    <w:pPr>
      <w:ind w:left="566" w:hanging="283"/>
    </w:pPr>
  </w:style>
  <w:style w:type="paragraph" w:styleId="List3">
    <w:name w:val="List 3"/>
    <w:basedOn w:val="Normal"/>
    <w:rsid w:val="00F5472D"/>
    <w:pPr>
      <w:ind w:left="849" w:hanging="283"/>
    </w:pPr>
  </w:style>
  <w:style w:type="paragraph" w:styleId="List4">
    <w:name w:val="List 4"/>
    <w:basedOn w:val="Normal"/>
    <w:rsid w:val="00F5472D"/>
    <w:pPr>
      <w:ind w:left="1132" w:hanging="283"/>
    </w:pPr>
  </w:style>
  <w:style w:type="paragraph" w:styleId="List5">
    <w:name w:val="List 5"/>
    <w:basedOn w:val="Normal"/>
    <w:rsid w:val="00F5472D"/>
    <w:pPr>
      <w:ind w:left="1415" w:hanging="283"/>
    </w:pPr>
  </w:style>
  <w:style w:type="paragraph" w:styleId="ListBullet">
    <w:name w:val="List Bullet"/>
    <w:basedOn w:val="Normal"/>
    <w:rsid w:val="00F5472D"/>
    <w:pPr>
      <w:numPr>
        <w:numId w:val="4"/>
      </w:numPr>
    </w:pPr>
  </w:style>
  <w:style w:type="paragraph" w:styleId="ListBullet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F5472D"/>
    <w:pPr>
      <w:numPr>
        <w:numId w:val="1"/>
      </w:numPr>
    </w:pPr>
  </w:style>
  <w:style w:type="paragraph" w:styleId="ListContinue">
    <w:name w:val="List Continue"/>
    <w:basedOn w:val="Normal"/>
    <w:rsid w:val="00F5472D"/>
    <w:pPr>
      <w:spacing w:after="120"/>
      <w:ind w:left="283"/>
    </w:pPr>
  </w:style>
  <w:style w:type="paragraph" w:styleId="ListContinue2">
    <w:name w:val="List Continue 2"/>
    <w:basedOn w:val="Normal"/>
    <w:rsid w:val="00F5472D"/>
    <w:pPr>
      <w:spacing w:after="120"/>
      <w:ind w:left="566"/>
    </w:pPr>
  </w:style>
  <w:style w:type="paragraph" w:styleId="ListContinue3">
    <w:name w:val="List Continue 3"/>
    <w:basedOn w:val="Normal"/>
    <w:rsid w:val="00F5472D"/>
    <w:pPr>
      <w:spacing w:after="120"/>
      <w:ind w:left="849"/>
    </w:pPr>
  </w:style>
  <w:style w:type="paragraph" w:styleId="ListContinue4">
    <w:name w:val="List Continue 4"/>
    <w:basedOn w:val="Normal"/>
    <w:rsid w:val="00F5472D"/>
    <w:pPr>
      <w:spacing w:after="120"/>
      <w:ind w:left="1132"/>
    </w:pPr>
  </w:style>
  <w:style w:type="paragraph" w:styleId="ListContinue5">
    <w:name w:val="List Continue 5"/>
    <w:basedOn w:val="Normal"/>
    <w:rsid w:val="00F5472D"/>
    <w:pPr>
      <w:spacing w:after="120"/>
      <w:ind w:left="1415"/>
    </w:pPr>
  </w:style>
  <w:style w:type="paragraph" w:styleId="ListNumber">
    <w:name w:val="List Number"/>
    <w:basedOn w:val="Normal"/>
    <w:rsid w:val="00F5472D"/>
    <w:pPr>
      <w:numPr>
        <w:numId w:val="14"/>
      </w:numPr>
    </w:pPr>
  </w:style>
  <w:style w:type="paragraph" w:styleId="ListNumber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F5472D"/>
    <w:pPr>
      <w:numPr>
        <w:numId w:val="2"/>
      </w:numPr>
    </w:pPr>
  </w:style>
  <w:style w:type="paragraph" w:styleId="MacroText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F5472D"/>
    <w:pPr>
      <w:ind w:left="720"/>
    </w:pPr>
  </w:style>
  <w:style w:type="paragraph" w:styleId="NoteHeading">
    <w:name w:val="Note Heading"/>
    <w:basedOn w:val="Normal"/>
    <w:next w:val="Normal"/>
    <w:rsid w:val="00F5472D"/>
  </w:style>
  <w:style w:type="paragraph" w:customStyle="1" w:styleId="NoteHead">
    <w:name w:val="NoteHead"/>
    <w:basedOn w:val="Normal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F5472D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F5472D"/>
  </w:style>
  <w:style w:type="paragraph" w:styleId="Signature">
    <w:name w:val="Signature"/>
    <w:basedOn w:val="Normal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F5472D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F5472D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5472D"/>
    <w:pPr>
      <w:ind w:left="480" w:hanging="480"/>
    </w:pPr>
  </w:style>
  <w:style w:type="paragraph" w:styleId="Title">
    <w:name w:val="Title"/>
    <w:basedOn w:val="Normal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F5472D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F5472D"/>
    <w:pPr>
      <w:ind w:left="1200"/>
    </w:pPr>
  </w:style>
  <w:style w:type="paragraph" w:styleId="TOC7">
    <w:name w:val="toc 7"/>
    <w:basedOn w:val="Normal"/>
    <w:next w:val="Normal"/>
    <w:autoRedefine/>
    <w:semiHidden/>
    <w:rsid w:val="00F5472D"/>
    <w:pPr>
      <w:ind w:left="1440"/>
    </w:pPr>
  </w:style>
  <w:style w:type="paragraph" w:styleId="TOC8">
    <w:name w:val="toc 8"/>
    <w:basedOn w:val="Normal"/>
    <w:next w:val="Normal"/>
    <w:autoRedefine/>
    <w:semiHidden/>
    <w:rsid w:val="00F5472D"/>
    <w:pPr>
      <w:ind w:left="1680"/>
    </w:pPr>
  </w:style>
  <w:style w:type="paragraph" w:styleId="TOC9">
    <w:name w:val="toc 9"/>
    <w:basedOn w:val="Normal"/>
    <w:next w:val="Normal"/>
    <w:autoRedefine/>
    <w:semiHidden/>
    <w:rsid w:val="00F5472D"/>
    <w:pPr>
      <w:ind w:left="1920"/>
    </w:pPr>
  </w:style>
  <w:style w:type="paragraph" w:customStyle="1" w:styleId="YReferences">
    <w:name w:val="YReferences"/>
    <w:basedOn w:val="Normal"/>
    <w:next w:val="Normal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al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50B8-8244-40D2-A95E-DB35C8059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344</Words>
  <Characters>1964</Characters>
  <Application>Microsoft Office Word</Application>
  <DocSecurity>4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Funta, Rastislav</cp:lastModifiedBy>
  <cp:revision>2</cp:revision>
  <cp:lastPrinted>2015-04-30T08:44:00Z</cp:lastPrinted>
  <dcterms:created xsi:type="dcterms:W3CDTF">2021-12-11T17:08:00Z</dcterms:created>
  <dcterms:modified xsi:type="dcterms:W3CDTF">2021-12-11T17:08:00Z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MSIP_Label_73dd1fcc-24d7-4f55-9dc2-c1518f171327_Enabled">
    <vt:lpwstr>true</vt:lpwstr>
  </property>
  <property fmtid="{D5CDD505-2E9C-101B-9397-08002B2CF9AE}" pid="15" name="MSIP_Label_73dd1fcc-24d7-4f55-9dc2-c1518f171327_SetDate">
    <vt:lpwstr>2021-12-11T17:08:12Z</vt:lpwstr>
  </property>
  <property fmtid="{D5CDD505-2E9C-101B-9397-08002B2CF9AE}" pid="16" name="MSIP_Label_73dd1fcc-24d7-4f55-9dc2-c1518f171327_Method">
    <vt:lpwstr>Privileged</vt:lpwstr>
  </property>
  <property fmtid="{D5CDD505-2E9C-101B-9397-08002B2CF9AE}" pid="17" name="MSIP_Label_73dd1fcc-24d7-4f55-9dc2-c1518f171327_Name">
    <vt:lpwstr>No Protection (Label Only) - Internal Use</vt:lpwstr>
  </property>
  <property fmtid="{D5CDD505-2E9C-101B-9397-08002B2CF9AE}" pid="18" name="MSIP_Label_73dd1fcc-24d7-4f55-9dc2-c1518f171327_SiteId">
    <vt:lpwstr>945c199a-83a2-4e80-9f8c-5a91be5752dd</vt:lpwstr>
  </property>
  <property fmtid="{D5CDD505-2E9C-101B-9397-08002B2CF9AE}" pid="19" name="MSIP_Label_73dd1fcc-24d7-4f55-9dc2-c1518f171327_ActionId">
    <vt:lpwstr>ab5806af-222a-42fd-8015-df0fbdff90c6</vt:lpwstr>
  </property>
  <property fmtid="{D5CDD505-2E9C-101B-9397-08002B2CF9AE}" pid="20" name="MSIP_Label_73dd1fcc-24d7-4f55-9dc2-c1518f171327_ContentBits">
    <vt:lpwstr>2</vt:lpwstr>
  </property>
</Properties>
</file>